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B" w:rsidRPr="00F472BA" w:rsidRDefault="006C78EB" w:rsidP="006C78EB">
      <w:pPr>
        <w:jc w:val="center"/>
        <w:rPr>
          <w:rFonts w:asciiTheme="minorHAnsi" w:eastAsia="Verdana" w:hAnsiTheme="minorHAnsi"/>
          <w:b/>
          <w:sz w:val="16"/>
          <w:szCs w:val="16"/>
        </w:rPr>
      </w:pPr>
      <w:r w:rsidRPr="00F472BA">
        <w:rPr>
          <w:rFonts w:asciiTheme="minorHAnsi" w:eastAsia="Verdana" w:hAnsiTheme="minorHAnsi"/>
          <w:b/>
          <w:sz w:val="16"/>
          <w:szCs w:val="16"/>
        </w:rPr>
        <w:t>FONDI STRUTTURALI EUROPEI - PROGRAMMA OPERATIVO NAZIONALE</w:t>
      </w:r>
    </w:p>
    <w:p w:rsidR="006C78EB" w:rsidRPr="00F472BA" w:rsidRDefault="006C78EB" w:rsidP="006C78EB">
      <w:pPr>
        <w:pStyle w:val="Pidipagina"/>
        <w:ind w:right="360"/>
        <w:jc w:val="center"/>
        <w:rPr>
          <w:rFonts w:asciiTheme="minorHAnsi" w:hAnsiTheme="minorHAnsi" w:cs="Calibri"/>
          <w:b/>
          <w:sz w:val="16"/>
          <w:szCs w:val="16"/>
        </w:rPr>
      </w:pPr>
      <w:r w:rsidRPr="00F472BA">
        <w:rPr>
          <w:rFonts w:asciiTheme="minorHAnsi" w:eastAsia="Verdana" w:hAnsiTheme="minorHAnsi"/>
          <w:b/>
          <w:sz w:val="16"/>
          <w:szCs w:val="16"/>
        </w:rPr>
        <w:t>“</w:t>
      </w:r>
      <w:r w:rsidRPr="00F472BA">
        <w:rPr>
          <w:rFonts w:asciiTheme="minorHAnsi" w:hAnsiTheme="minorHAnsi"/>
          <w:b/>
          <w:sz w:val="16"/>
          <w:szCs w:val="16"/>
          <w:lang w:eastAsia="en-US"/>
        </w:rPr>
        <w:t xml:space="preserve">Programma Operativo Nazionale “Per la scuola, competenze e ambienti per l’apprendimento” 2014-2020. </w:t>
      </w:r>
      <w:r w:rsidRPr="00F472BA">
        <w:rPr>
          <w:rFonts w:asciiTheme="minorHAnsi" w:hAnsiTheme="minorHAnsi"/>
          <w:b/>
          <w:sz w:val="16"/>
          <w:szCs w:val="16"/>
        </w:rPr>
        <w:t xml:space="preserve">Avviso pubblico 4427 del 02/05/2017 “Potenziamento dell’educazione al patrimonio culturale, artistico, paesaggistico” </w:t>
      </w:r>
      <w:r w:rsidRPr="00F472BA">
        <w:rPr>
          <w:rFonts w:asciiTheme="minorHAnsi" w:hAnsiTheme="minorHAnsi"/>
          <w:b/>
          <w:sz w:val="16"/>
          <w:szCs w:val="16"/>
          <w:lang w:eastAsia="en-US"/>
        </w:rPr>
        <w:t>Asse I – Istruzione – Fondo Sociale Europeo (FSE) Obiettivo Specifico</w:t>
      </w:r>
      <w:r w:rsidRPr="00F472BA">
        <w:rPr>
          <w:rFonts w:asciiTheme="minorHAnsi" w:hAnsiTheme="minorHAnsi"/>
          <w:b/>
          <w:sz w:val="16"/>
          <w:szCs w:val="16"/>
        </w:rPr>
        <w:t xml:space="preserve"> </w:t>
      </w:r>
      <w:r w:rsidRPr="00F472BA">
        <w:rPr>
          <w:rFonts w:asciiTheme="minorHAnsi" w:hAnsiTheme="minorHAnsi" w:cstheme="minorHAnsi"/>
          <w:b/>
          <w:sz w:val="16"/>
          <w:szCs w:val="16"/>
        </w:rPr>
        <w:t xml:space="preserve">10.2 Miglioramento delle competenze chiave degli allievi Azione 10.2.5. Azioni volte allo sviluppo delle competenze trasversali con particolare attenzione a quelle volte alla diffusione della cultura d'impresa - </w:t>
      </w:r>
      <w:r w:rsidRPr="00F472BA">
        <w:rPr>
          <w:rFonts w:asciiTheme="minorHAnsi" w:hAnsiTheme="minorHAnsi" w:cs="Calibri"/>
          <w:b/>
          <w:sz w:val="16"/>
          <w:szCs w:val="16"/>
        </w:rPr>
        <w:t>Obiettivo 10.2– Azione  10.2.5A -</w:t>
      </w:r>
    </w:p>
    <w:p w:rsidR="006C78EB" w:rsidRPr="00F472BA" w:rsidRDefault="006C78EB" w:rsidP="006C78EB">
      <w:pPr>
        <w:pStyle w:val="Pidipagina"/>
        <w:ind w:right="360"/>
        <w:jc w:val="center"/>
        <w:rPr>
          <w:rFonts w:asciiTheme="minorHAnsi" w:hAnsiTheme="minorHAnsi" w:cs="Calibri"/>
          <w:b/>
          <w:sz w:val="20"/>
          <w:szCs w:val="20"/>
        </w:rPr>
      </w:pPr>
      <w:r w:rsidRPr="00F472BA">
        <w:rPr>
          <w:rFonts w:asciiTheme="minorHAnsi" w:hAnsiTheme="minorHAnsi"/>
          <w:b/>
          <w:bCs/>
          <w:sz w:val="20"/>
          <w:szCs w:val="20"/>
          <w:lang w:eastAsia="en-US"/>
        </w:rPr>
        <w:t xml:space="preserve">Titolo Progetto  </w:t>
      </w:r>
      <w:r w:rsidRPr="00F472BA">
        <w:rPr>
          <w:rFonts w:asciiTheme="minorHAnsi" w:hAnsiTheme="minorHAnsi" w:cs="Calibri"/>
          <w:b/>
          <w:sz w:val="20"/>
          <w:szCs w:val="20"/>
        </w:rPr>
        <w:t>“A SCHOOL WITH A VIEW ” (SCUOLA CON VISTA)</w:t>
      </w:r>
    </w:p>
    <w:p w:rsidR="006C78EB" w:rsidRPr="00F472BA" w:rsidRDefault="006C78EB" w:rsidP="006C78EB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F472BA">
        <w:rPr>
          <w:rFonts w:ascii="Calibri" w:hAnsi="Calibri" w:cs="Calibri"/>
          <w:b/>
          <w:sz w:val="20"/>
          <w:szCs w:val="20"/>
        </w:rPr>
        <w:t>Codice Progetto : 10.2.5A-FSEPON-SI-2018-</w:t>
      </w:r>
      <w:r w:rsidRPr="00631E5C">
        <w:rPr>
          <w:rFonts w:ascii="Calibri" w:hAnsi="Calibri" w:cs="Calibri"/>
          <w:b/>
          <w:sz w:val="20"/>
          <w:szCs w:val="20"/>
        </w:rPr>
        <w:t xml:space="preserve">231   </w:t>
      </w:r>
      <w:r w:rsidR="00631E5C">
        <w:rPr>
          <w:rFonts w:ascii="Calibri" w:hAnsi="Calibri" w:cs="Calibri"/>
          <w:b/>
          <w:sz w:val="20"/>
          <w:szCs w:val="20"/>
        </w:rPr>
        <w:t xml:space="preserve">            </w:t>
      </w:r>
      <w:r w:rsidRPr="00631E5C">
        <w:rPr>
          <w:rFonts w:ascii="Calibri" w:hAnsi="Calibri" w:cs="Calibri"/>
          <w:b/>
          <w:sz w:val="20"/>
          <w:szCs w:val="20"/>
        </w:rPr>
        <w:t xml:space="preserve"> </w:t>
      </w:r>
      <w:r w:rsidR="00631E5C" w:rsidRPr="00631E5C">
        <w:rPr>
          <w:rFonts w:ascii="Calibri" w:hAnsi="Calibri" w:cs="Calibri"/>
          <w:b/>
          <w:sz w:val="20"/>
          <w:szCs w:val="20"/>
        </w:rPr>
        <w:t xml:space="preserve">CIG:  </w:t>
      </w:r>
      <w:r w:rsidR="00860CE9">
        <w:rPr>
          <w:rFonts w:ascii="Calibri" w:hAnsi="Calibri" w:cs="Calibri"/>
          <w:b/>
        </w:rPr>
        <w:t>Z7B277BB3C</w:t>
      </w:r>
      <w:r w:rsidR="00F472BA" w:rsidRPr="00631E5C">
        <w:rPr>
          <w:rFonts w:ascii="Calibri" w:hAnsi="Calibri" w:cs="Calibri"/>
          <w:b/>
          <w:sz w:val="20"/>
          <w:szCs w:val="20"/>
        </w:rPr>
        <w:t xml:space="preserve"> </w:t>
      </w:r>
      <w:r w:rsidR="00F472BA" w:rsidRPr="00F472BA">
        <w:rPr>
          <w:rFonts w:ascii="Calibri" w:hAnsi="Calibri" w:cs="Calibri"/>
          <w:b/>
          <w:sz w:val="20"/>
          <w:szCs w:val="20"/>
        </w:rPr>
        <w:t xml:space="preserve">     </w:t>
      </w:r>
      <w:r w:rsidRPr="00F472BA">
        <w:rPr>
          <w:rFonts w:ascii="Calibri" w:hAnsi="Calibri" w:cs="Calibri"/>
          <w:b/>
          <w:sz w:val="20"/>
          <w:szCs w:val="20"/>
        </w:rPr>
        <w:t xml:space="preserve">                      CUP:  J74F18000060007</w:t>
      </w:r>
    </w:p>
    <w:p w:rsidR="006C78EB" w:rsidRPr="00F472BA" w:rsidRDefault="006C78EB" w:rsidP="006C78EB">
      <w:pPr>
        <w:pStyle w:val="Pidipagina"/>
        <w:ind w:right="360"/>
        <w:rPr>
          <w:rFonts w:ascii="Calibri" w:hAnsi="Calibri" w:cs="Calibri"/>
          <w:b/>
          <w:sz w:val="20"/>
          <w:szCs w:val="20"/>
        </w:rPr>
      </w:pPr>
      <w:r w:rsidRPr="00F472BA">
        <w:rPr>
          <w:rFonts w:ascii="Calibri" w:hAnsi="Calibri" w:cs="Calibri"/>
          <w:b/>
          <w:sz w:val="20"/>
          <w:szCs w:val="20"/>
        </w:rPr>
        <w:t xml:space="preserve">  </w:t>
      </w:r>
    </w:p>
    <w:p w:rsidR="00F472BA" w:rsidRPr="00573B48" w:rsidRDefault="00F472BA" w:rsidP="00F472B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73B48">
        <w:rPr>
          <w:rFonts w:asciiTheme="minorHAnsi" w:hAnsiTheme="minorHAnsi"/>
          <w:b/>
          <w:bCs/>
        </w:rPr>
        <w:t>DOMANDA DI PARTECIPAZIONE A</w:t>
      </w:r>
      <w:bookmarkStart w:id="0" w:name="_GoBack"/>
      <w:bookmarkEnd w:id="0"/>
      <w:r w:rsidRPr="00573B48">
        <w:rPr>
          <w:rFonts w:asciiTheme="minorHAnsi" w:hAnsiTheme="minorHAnsi"/>
          <w:b/>
          <w:bCs/>
        </w:rPr>
        <w:t>LLA MANIFESTAZIONE DI INTERESSE</w:t>
      </w:r>
    </w:p>
    <w:p w:rsidR="00F472BA" w:rsidRPr="00A52A3E" w:rsidRDefault="00F472BA" w:rsidP="00F472BA">
      <w:pPr>
        <w:autoSpaceDE w:val="0"/>
        <w:autoSpaceDN w:val="0"/>
        <w:adjustRightInd w:val="0"/>
        <w:rPr>
          <w:sz w:val="21"/>
          <w:szCs w:val="21"/>
        </w:rPr>
      </w:pPr>
    </w:p>
    <w:p w:rsidR="00F472BA" w:rsidRPr="00F472BA" w:rsidRDefault="00F472BA" w:rsidP="00F472BA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2"/>
          <w:szCs w:val="22"/>
        </w:rPr>
      </w:pPr>
      <w:r w:rsidRPr="00F472BA">
        <w:rPr>
          <w:rFonts w:asciiTheme="minorHAnsi" w:hAnsiTheme="minorHAnsi"/>
          <w:b/>
          <w:bCs/>
          <w:sz w:val="22"/>
          <w:szCs w:val="22"/>
        </w:rPr>
        <w:t>Al Dirigente Scolastico dell’I.C.S. “SPERONE-PERTINI”</w:t>
      </w:r>
    </w:p>
    <w:p w:rsidR="00F472BA" w:rsidRPr="00573B48" w:rsidRDefault="00F472BA" w:rsidP="00F472BA">
      <w:pPr>
        <w:pStyle w:val="Paragrafoelenco"/>
        <w:widowControl/>
        <w:numPr>
          <w:ilvl w:val="0"/>
          <w:numId w:val="15"/>
        </w:numPr>
        <w:autoSpaceDE w:val="0"/>
        <w:autoSpaceDN w:val="0"/>
        <w:adjustRightInd w:val="0"/>
        <w:contextualSpacing/>
        <w:jc w:val="right"/>
        <w:rPr>
          <w:rFonts w:asciiTheme="minorHAnsi" w:hAnsiTheme="minorHAnsi"/>
          <w:b/>
          <w:bCs/>
        </w:rPr>
      </w:pPr>
      <w:r w:rsidRPr="00573B48">
        <w:rPr>
          <w:rFonts w:asciiTheme="minorHAnsi" w:hAnsiTheme="minorHAnsi"/>
          <w:b/>
          <w:bCs/>
        </w:rPr>
        <w:t>PALERMO-</w:t>
      </w:r>
    </w:p>
    <w:p w:rsidR="00F472BA" w:rsidRPr="00A52A3E" w:rsidRDefault="00F472BA" w:rsidP="00F472BA">
      <w:pPr>
        <w:autoSpaceDE w:val="0"/>
        <w:autoSpaceDN w:val="0"/>
        <w:adjustRightInd w:val="0"/>
        <w:rPr>
          <w:b/>
          <w:bCs/>
        </w:rPr>
      </w:pPr>
    </w:p>
    <w:p w:rsidR="00F472BA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II sottoscritto 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573B48">
        <w:rPr>
          <w:rFonts w:asciiTheme="minorHAnsi" w:hAnsiTheme="minorHAnsi"/>
          <w:sz w:val="22"/>
          <w:szCs w:val="22"/>
        </w:rPr>
        <w:t xml:space="preserve">nato a ……………………………………….Prov. </w:t>
      </w:r>
    </w:p>
    <w:p w:rsidR="00F472BA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(………………… ) il …………………………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73B48">
        <w:rPr>
          <w:rFonts w:asciiTheme="minorHAnsi" w:hAnsiTheme="minorHAnsi"/>
          <w:sz w:val="22"/>
          <w:szCs w:val="22"/>
        </w:rPr>
        <w:t>residente a……………………………………………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3B48">
        <w:rPr>
          <w:rFonts w:asciiTheme="minorHAnsi" w:hAnsiTheme="minorHAnsi"/>
          <w:sz w:val="22"/>
          <w:szCs w:val="22"/>
        </w:rPr>
        <w:t xml:space="preserve">Prov.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3B48">
        <w:rPr>
          <w:rFonts w:asciiTheme="minorHAnsi" w:hAnsiTheme="minorHAnsi"/>
          <w:sz w:val="22"/>
          <w:szCs w:val="22"/>
        </w:rPr>
        <w:t>(…………………… )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3B48">
        <w:rPr>
          <w:rFonts w:asciiTheme="minorHAnsi" w:hAnsiTheme="minorHAnsi"/>
          <w:sz w:val="22"/>
          <w:szCs w:val="22"/>
        </w:rPr>
        <w:t xml:space="preserve">in </w:t>
      </w:r>
    </w:p>
    <w:p w:rsidR="00F472BA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Via………………………………………………………n…………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3B48">
        <w:rPr>
          <w:rFonts w:asciiTheme="minorHAnsi" w:hAnsiTheme="minorHAnsi"/>
          <w:sz w:val="22"/>
          <w:szCs w:val="22"/>
        </w:rPr>
        <w:t>Codice Fiscale …………………………..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N° Tel Fisso………………………n° tel cellulare…………………………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nella Qualità di Titolare/Rappresentante Legale della ditta/società …………………………………………………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con sede in…………………………………………… alla via …………………………….……………………….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 xml:space="preserve">P.IVA…………………………………………………………. C.F. : …………….………………………………. 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email………………………………………………..PEC…………………………………………………………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in riferimento all'Avviso esplorativo di Indagine di Mercato per la Manifestazione di interesse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</w:rPr>
      </w:pPr>
      <w:r w:rsidRPr="00573B48">
        <w:rPr>
          <w:rFonts w:asciiTheme="minorHAnsi" w:hAnsiTheme="minorHAnsi" w:cs="Calibri"/>
        </w:rPr>
        <w:t>prot. n. _________________________ di questa Istituzione scolastica,</w:t>
      </w:r>
    </w:p>
    <w:p w:rsidR="00F472BA" w:rsidRPr="00573B48" w:rsidRDefault="00F472BA" w:rsidP="00F472BA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  <w:r w:rsidRPr="00573B48">
        <w:rPr>
          <w:rFonts w:asciiTheme="minorHAnsi" w:hAnsiTheme="minorHAnsi" w:cs="Calibri"/>
          <w:b/>
        </w:rPr>
        <w:t>MANIFESTA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Il proprio interesse a partecipare all'individuazione di partner, a titolo oneroso, per la realizzazione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delle azioni formative previste dalla proposta progettuale denominata</w:t>
      </w:r>
    </w:p>
    <w:p w:rsidR="00631E5C" w:rsidRDefault="00F472BA" w:rsidP="00F472BA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68D0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696691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860CE9" w:rsidRPr="00696691" w:rsidRDefault="00F472BA" w:rsidP="00631E5C">
      <w:pPr>
        <w:widowControl w:val="0"/>
        <w:ind w:firstLine="709"/>
        <w:jc w:val="both"/>
        <w:rPr>
          <w:rFonts w:asciiTheme="minorHAnsi" w:hAnsiTheme="minorHAnsi"/>
          <w:sz w:val="22"/>
          <w:szCs w:val="22"/>
        </w:rPr>
      </w:pPr>
      <w:r w:rsidRPr="00696691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860CE9" w:rsidRDefault="000119B3" w:rsidP="00860CE9">
      <w:pPr>
        <w:widowControl w:val="0"/>
        <w:jc w:val="both"/>
        <w:rPr>
          <w:rFonts w:asciiTheme="minorHAnsi" w:hAnsiTheme="minorHAnsi" w:cs="Calibri"/>
          <w:b/>
          <w:sz w:val="18"/>
          <w:szCs w:val="18"/>
        </w:rPr>
      </w:pPr>
      <w:r w:rsidRPr="000119B3">
        <w:rPr>
          <w:rFonts w:asciiTheme="minorHAnsi" w:hAnsiTheme="minorHAnsi" w:cstheme="minorHAns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4.55pt;margin-top:4.1pt;width:11.25pt;height:7.15pt;z-index:251659264">
            <v:textbox>
              <w:txbxContent>
                <w:p w:rsidR="00F472BA" w:rsidRDefault="00F472BA" w:rsidP="00F472BA"/>
              </w:txbxContent>
            </v:textbox>
          </v:shape>
        </w:pict>
      </w:r>
      <w:r w:rsidR="00860CE9" w:rsidRPr="00FD5B4A">
        <w:rPr>
          <w:rFonts w:asciiTheme="minorHAnsi" w:hAnsiTheme="minorHAnsi"/>
          <w:sz w:val="20"/>
          <w:szCs w:val="20"/>
        </w:rPr>
        <w:t>Adozione di parti di patrimonio (luoghi, monumenti o altro)</w:t>
      </w:r>
      <w:r w:rsidR="00F472BA" w:rsidRPr="00696691">
        <w:rPr>
          <w:rFonts w:asciiTheme="minorHAnsi" w:hAnsiTheme="minorHAnsi"/>
          <w:sz w:val="22"/>
          <w:szCs w:val="22"/>
        </w:rPr>
        <w:t xml:space="preserve"> </w:t>
      </w:r>
      <w:r w:rsidR="00F472BA" w:rsidRPr="00696691">
        <w:rPr>
          <w:rFonts w:asciiTheme="minorHAnsi" w:hAnsiTheme="minorHAnsi" w:cstheme="minorHAnsi"/>
          <w:b/>
          <w:sz w:val="22"/>
          <w:szCs w:val="22"/>
        </w:rPr>
        <w:t xml:space="preserve">                                 </w:t>
      </w:r>
      <w:r w:rsidR="00860CE9" w:rsidRPr="00780799">
        <w:rPr>
          <w:rFonts w:asciiTheme="minorHAnsi" w:hAnsiTheme="minorHAnsi" w:cs="Calibri"/>
          <w:b/>
          <w:sz w:val="18"/>
          <w:szCs w:val="18"/>
        </w:rPr>
        <w:t xml:space="preserve">ALLA SCOPERTA DI GIBELLINA, FIUMARA </w:t>
      </w:r>
    </w:p>
    <w:p w:rsidR="00860CE9" w:rsidRDefault="00860CE9" w:rsidP="00631E5C">
      <w:pPr>
        <w:widowControl w:val="0"/>
        <w:ind w:firstLine="709"/>
        <w:jc w:val="both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780799">
        <w:rPr>
          <w:rFonts w:asciiTheme="minorHAnsi" w:hAnsiTheme="minorHAnsi" w:cs="Calibri"/>
          <w:b/>
          <w:sz w:val="18"/>
          <w:szCs w:val="18"/>
        </w:rPr>
        <w:t xml:space="preserve">D’ARTE E FARM CULTURAL PARK; MUSEI </w:t>
      </w:r>
    </w:p>
    <w:p w:rsidR="00F472BA" w:rsidRPr="00696691" w:rsidRDefault="00860CE9" w:rsidP="00631E5C">
      <w:pPr>
        <w:widowControl w:val="0"/>
        <w:ind w:firstLine="709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780799">
        <w:rPr>
          <w:rFonts w:asciiTheme="minorHAnsi" w:hAnsiTheme="minorHAnsi" w:cs="Calibri"/>
          <w:b/>
          <w:sz w:val="18"/>
          <w:szCs w:val="18"/>
        </w:rPr>
        <w:t>CONTEMPORANEI A CIELO APERTO</w:t>
      </w:r>
    </w:p>
    <w:p w:rsidR="00F472BA" w:rsidRPr="00696691" w:rsidRDefault="00F472BA" w:rsidP="00631E5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696691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Il</w:t>
      </w:r>
      <w:r>
        <w:rPr>
          <w:rFonts w:asciiTheme="minorHAnsi" w:hAnsiTheme="minorHAnsi" w:cs="Calibri"/>
        </w:rPr>
        <w:t xml:space="preserve">/La </w:t>
      </w:r>
      <w:r w:rsidRPr="00573B48">
        <w:rPr>
          <w:rFonts w:asciiTheme="minorHAnsi" w:hAnsiTheme="minorHAnsi" w:cs="Calibri"/>
        </w:rPr>
        <w:t xml:space="preserve"> sottoscritto</w:t>
      </w:r>
      <w:r>
        <w:rPr>
          <w:rFonts w:asciiTheme="minorHAnsi" w:hAnsiTheme="minorHAnsi" w:cs="Calibri"/>
        </w:rPr>
        <w:t>/a</w:t>
      </w:r>
      <w:r w:rsidRPr="00573B48">
        <w:rPr>
          <w:rFonts w:asciiTheme="minorHAnsi" w:hAnsiTheme="minorHAnsi" w:cs="Calibri"/>
        </w:rPr>
        <w:t xml:space="preserve"> autorizza il trattamento dei dati personali ai sensi del D. Lgs. 196/03.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Allega alla presente, a pena di esclusione: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 xml:space="preserve">a) Allegato </w:t>
      </w:r>
      <w:r>
        <w:rPr>
          <w:rFonts w:asciiTheme="minorHAnsi" w:hAnsiTheme="minorHAnsi" w:cs="Calibri"/>
        </w:rPr>
        <w:t>B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b) Fotocopia documento di identità in corso di validità del titolare o legale rappresentante.</w:t>
      </w:r>
    </w:p>
    <w:p w:rsidR="00F472BA" w:rsidRDefault="00F472BA" w:rsidP="00F472BA">
      <w:pPr>
        <w:suppressAutoHyphens/>
        <w:ind w:right="-369"/>
        <w:rPr>
          <w:rFonts w:asciiTheme="minorHAnsi" w:hAnsiTheme="minorHAnsi" w:cs="Calibri"/>
        </w:rPr>
      </w:pPr>
    </w:p>
    <w:p w:rsidR="00631E5C" w:rsidRDefault="00631E5C" w:rsidP="00F472BA">
      <w:pPr>
        <w:suppressAutoHyphens/>
        <w:ind w:right="-369"/>
        <w:rPr>
          <w:rFonts w:asciiTheme="minorHAnsi" w:hAnsiTheme="minorHAnsi" w:cs="Calibri"/>
        </w:rPr>
      </w:pPr>
    </w:p>
    <w:p w:rsidR="00631E5C" w:rsidRDefault="00631E5C" w:rsidP="00F472BA">
      <w:pPr>
        <w:suppressAutoHyphens/>
        <w:ind w:right="-369"/>
        <w:rPr>
          <w:rFonts w:asciiTheme="minorHAnsi" w:hAnsiTheme="minorHAnsi" w:cs="Calibri"/>
        </w:rPr>
      </w:pPr>
    </w:p>
    <w:p w:rsidR="00F472BA" w:rsidRPr="002A09BE" w:rsidRDefault="00F472BA" w:rsidP="00F472BA">
      <w:pPr>
        <w:suppressAutoHyphens/>
        <w:ind w:right="-369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573B48">
        <w:rPr>
          <w:rFonts w:asciiTheme="minorHAnsi" w:hAnsiTheme="minorHAnsi" w:cs="Calibri"/>
        </w:rPr>
        <w:t>lì, _______________________                Firma del Legale Rappresentante</w:t>
      </w:r>
      <w:r>
        <w:rPr>
          <w:rFonts w:asciiTheme="minorHAnsi" w:hAnsiTheme="minorHAnsi" w:cs="Calibri"/>
        </w:rPr>
        <w:t xml:space="preserve">  ________________</w:t>
      </w:r>
    </w:p>
    <w:p w:rsidR="00306EC3" w:rsidRDefault="00306EC3" w:rsidP="00F472BA">
      <w:pPr>
        <w:tabs>
          <w:tab w:val="left" w:pos="1080"/>
          <w:tab w:val="left" w:pos="3686"/>
          <w:tab w:val="left" w:pos="4820"/>
          <w:tab w:val="left" w:pos="5670"/>
          <w:tab w:val="decimal" w:pos="6804"/>
        </w:tabs>
        <w:suppressAutoHyphens/>
        <w:jc w:val="both"/>
        <w:rPr>
          <w:rFonts w:ascii="Calibri" w:hAnsi="Calibri" w:cs="Calibri"/>
          <w:color w:val="000000"/>
        </w:rPr>
      </w:pP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</w:p>
    <w:sectPr w:rsidR="00306EC3" w:rsidSect="001721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985" w:left="1134" w:header="283" w:footer="170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1A" w:rsidRDefault="00A4511A">
      <w:r>
        <w:separator/>
      </w:r>
    </w:p>
  </w:endnote>
  <w:endnote w:type="continuationSeparator" w:id="1">
    <w:p w:rsidR="00A4511A" w:rsidRDefault="00A45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AE" w:rsidRDefault="000119B3">
    <w:pPr>
      <w:pStyle w:val="Pidipagina"/>
      <w:jc w:val="right"/>
    </w:pPr>
    <w:r>
      <w:fldChar w:fldCharType="begin"/>
    </w:r>
    <w:r w:rsidR="00640F77">
      <w:instrText>PAGE   \* MERGEFORMAT</w:instrText>
    </w:r>
    <w:r>
      <w:fldChar w:fldCharType="separate"/>
    </w:r>
    <w:r w:rsidR="00860CE9">
      <w:rPr>
        <w:noProof/>
      </w:rPr>
      <w:t>2</w:t>
    </w:r>
    <w:r>
      <w:rPr>
        <w:noProof/>
      </w:rPr>
      <w:fldChar w:fldCharType="end"/>
    </w:r>
  </w:p>
  <w:p w:rsidR="00A77091" w:rsidRPr="001D01E6" w:rsidRDefault="00A77091" w:rsidP="00A77091">
    <w:pPr>
      <w:pStyle w:val="Pidipagina"/>
      <w:ind w:right="360"/>
      <w:rPr>
        <w:rFonts w:ascii="Calibri" w:hAnsi="Calibri" w:cs="Calibri"/>
        <w:b/>
        <w:sz w:val="16"/>
        <w:szCs w:val="16"/>
      </w:rPr>
    </w:pPr>
    <w:r w:rsidRPr="001D01E6">
      <w:rPr>
        <w:rFonts w:ascii="Calibri" w:hAnsi="Calibri" w:cs="Calibri"/>
        <w:b/>
        <w:sz w:val="16"/>
        <w:szCs w:val="16"/>
      </w:rPr>
      <w:t>I.C.S. “SPERONE – PERTINI”  – Palermo – Anno Scolastico 201</w:t>
    </w:r>
    <w:r>
      <w:rPr>
        <w:rFonts w:ascii="Calibri" w:hAnsi="Calibri" w:cs="Calibri"/>
        <w:b/>
        <w:sz w:val="16"/>
        <w:szCs w:val="16"/>
      </w:rPr>
      <w:t>8</w:t>
    </w:r>
    <w:r w:rsidRPr="001D01E6">
      <w:rPr>
        <w:rFonts w:ascii="Calibri" w:hAnsi="Calibri" w:cs="Calibri"/>
        <w:b/>
        <w:sz w:val="16"/>
        <w:szCs w:val="16"/>
      </w:rPr>
      <w:t>-201</w:t>
    </w:r>
    <w:r>
      <w:rPr>
        <w:rFonts w:ascii="Calibri" w:hAnsi="Calibri" w:cs="Calibri"/>
        <w:b/>
        <w:sz w:val="16"/>
        <w:szCs w:val="16"/>
      </w:rPr>
      <w:t>9</w:t>
    </w:r>
  </w:p>
  <w:p w:rsidR="00A77091" w:rsidRPr="001D01E6" w:rsidRDefault="00A77091" w:rsidP="00A77091">
    <w:pPr>
      <w:pStyle w:val="Pidipagina"/>
      <w:ind w:right="360"/>
      <w:rPr>
        <w:rFonts w:ascii="Calibri" w:hAnsi="Calibri" w:cs="Calibri"/>
        <w:b/>
        <w:sz w:val="16"/>
        <w:szCs w:val="16"/>
      </w:rPr>
    </w:pPr>
    <w:r w:rsidRPr="001D01E6">
      <w:rPr>
        <w:rFonts w:ascii="Calibri" w:hAnsi="Calibri" w:cs="Calibri"/>
        <w:b/>
        <w:sz w:val="16"/>
        <w:szCs w:val="16"/>
      </w:rPr>
      <w:t>PON-FSE  “</w:t>
    </w:r>
    <w:r w:rsidRPr="001D01E6">
      <w:rPr>
        <w:rFonts w:asciiTheme="minorHAnsi" w:hAnsiTheme="minorHAnsi" w:cstheme="minorHAnsi"/>
        <w:b/>
        <w:sz w:val="16"/>
        <w:szCs w:val="16"/>
      </w:rPr>
      <w:t>Asse I – Istruzione – Fondo Sociale Europeo (FSE) Obiettivo Specifico 10.2 Miglioramento delle competenze chiave degli allievi Azione 10.2.5. Azioni volte allo sviluppo delle competenze trasversali con particolare attenzione a quelle volte alla diffusione della cultura d'impresa</w:t>
    </w:r>
    <w:r>
      <w:rPr>
        <w:rFonts w:asciiTheme="minorHAnsi" w:hAnsiTheme="minorHAnsi" w:cstheme="minorHAnsi"/>
        <w:b/>
        <w:sz w:val="16"/>
        <w:szCs w:val="16"/>
      </w:rPr>
      <w:t xml:space="preserve"> - </w:t>
    </w:r>
    <w:r w:rsidRPr="001D01E6">
      <w:rPr>
        <w:rFonts w:ascii="Calibri" w:hAnsi="Calibri" w:cs="Calibri"/>
        <w:b/>
        <w:sz w:val="16"/>
        <w:szCs w:val="16"/>
      </w:rPr>
      <w:t xml:space="preserve">Obiettivo 10.2– Azione  10.2.5A -  Codice Nazionale Progetto : 10.2.5A-FSEPON-SI-2018-231–  “A SCHOOL WITH A VIEW ” (SCUOLA CON VISTA) </w:t>
    </w:r>
  </w:p>
  <w:p w:rsidR="00A77091" w:rsidRDefault="00A77091" w:rsidP="00A77091">
    <w:pPr>
      <w:pStyle w:val="Pidipagina"/>
    </w:pPr>
  </w:p>
  <w:p w:rsidR="00722EAE" w:rsidRDefault="00722EAE" w:rsidP="00A7709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91" w:rsidRPr="001D01E6" w:rsidRDefault="00A77091" w:rsidP="00A77091">
    <w:pPr>
      <w:pStyle w:val="Pidipagina"/>
      <w:ind w:right="360"/>
      <w:rPr>
        <w:rFonts w:ascii="Calibri" w:hAnsi="Calibri" w:cs="Calibri"/>
        <w:b/>
        <w:sz w:val="16"/>
        <w:szCs w:val="16"/>
      </w:rPr>
    </w:pPr>
    <w:r w:rsidRPr="001D01E6">
      <w:rPr>
        <w:rFonts w:ascii="Calibri" w:hAnsi="Calibri" w:cs="Calibri"/>
        <w:b/>
        <w:sz w:val="16"/>
        <w:szCs w:val="16"/>
      </w:rPr>
      <w:t>I.C.S. “SPERONE – PERTINI”  – Palermo – Anno Scolastico 201</w:t>
    </w:r>
    <w:r>
      <w:rPr>
        <w:rFonts w:ascii="Calibri" w:hAnsi="Calibri" w:cs="Calibri"/>
        <w:b/>
        <w:sz w:val="16"/>
        <w:szCs w:val="16"/>
      </w:rPr>
      <w:t>8</w:t>
    </w:r>
    <w:r w:rsidRPr="001D01E6">
      <w:rPr>
        <w:rFonts w:ascii="Calibri" w:hAnsi="Calibri" w:cs="Calibri"/>
        <w:b/>
        <w:sz w:val="16"/>
        <w:szCs w:val="16"/>
      </w:rPr>
      <w:t>-201</w:t>
    </w:r>
    <w:r>
      <w:rPr>
        <w:rFonts w:ascii="Calibri" w:hAnsi="Calibri" w:cs="Calibri"/>
        <w:b/>
        <w:sz w:val="16"/>
        <w:szCs w:val="16"/>
      </w:rPr>
      <w:t>9</w:t>
    </w:r>
  </w:p>
  <w:p w:rsidR="00A77091" w:rsidRPr="001D01E6" w:rsidRDefault="00A77091" w:rsidP="00A77091">
    <w:pPr>
      <w:pStyle w:val="Pidipagina"/>
      <w:ind w:right="360"/>
      <w:rPr>
        <w:rFonts w:ascii="Calibri" w:hAnsi="Calibri" w:cs="Calibri"/>
        <w:b/>
        <w:sz w:val="16"/>
        <w:szCs w:val="16"/>
      </w:rPr>
    </w:pPr>
    <w:r w:rsidRPr="001D01E6">
      <w:rPr>
        <w:rFonts w:ascii="Calibri" w:hAnsi="Calibri" w:cs="Calibri"/>
        <w:b/>
        <w:sz w:val="16"/>
        <w:szCs w:val="16"/>
      </w:rPr>
      <w:t>PON-FSE  “</w:t>
    </w:r>
    <w:r w:rsidRPr="001D01E6">
      <w:rPr>
        <w:rFonts w:asciiTheme="minorHAnsi" w:hAnsiTheme="minorHAnsi" w:cstheme="minorHAnsi"/>
        <w:b/>
        <w:sz w:val="16"/>
        <w:szCs w:val="16"/>
      </w:rPr>
      <w:t>Asse I – Istruzione – Fondo Sociale Europeo (FSE) Obiettivo Specifico 10.2 Miglioramento delle competenze chiave degli allievi Azione 10.2.5. Azioni volte allo sviluppo delle competenze trasversali con particolare attenzione a quelle volte alla diffusione della cultura d'impresa</w:t>
    </w:r>
    <w:r>
      <w:rPr>
        <w:rFonts w:asciiTheme="minorHAnsi" w:hAnsiTheme="minorHAnsi" w:cstheme="minorHAnsi"/>
        <w:b/>
        <w:sz w:val="16"/>
        <w:szCs w:val="16"/>
      </w:rPr>
      <w:t xml:space="preserve"> - </w:t>
    </w:r>
    <w:r w:rsidRPr="001D01E6">
      <w:rPr>
        <w:rFonts w:ascii="Calibri" w:hAnsi="Calibri" w:cs="Calibri"/>
        <w:b/>
        <w:sz w:val="16"/>
        <w:szCs w:val="16"/>
      </w:rPr>
      <w:t xml:space="preserve">Obiettivo 10.2– Azione  10.2.5A -  Codice Nazionale Progetto : 10.2.5A-FSEPON-SI-2018-231–  “A SCHOOL WITH A VIEW ” (SCUOLA CON VISTA) </w:t>
    </w:r>
  </w:p>
  <w:p w:rsidR="00306EC3" w:rsidRPr="004A4B20" w:rsidRDefault="00306EC3" w:rsidP="004A4B20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1A" w:rsidRDefault="00A4511A">
      <w:r>
        <w:separator/>
      </w:r>
    </w:p>
  </w:footnote>
  <w:footnote w:type="continuationSeparator" w:id="1">
    <w:p w:rsidR="00A4511A" w:rsidRDefault="00A45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AE" w:rsidRDefault="00722EAE">
    <w:pPr>
      <w:pStyle w:val="Intestazion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I.C.S. “Sperone- Pertini”      </w:t>
    </w:r>
  </w:p>
  <w:p w:rsidR="0019438D" w:rsidRPr="006007DB" w:rsidRDefault="006007DB">
    <w:pPr>
      <w:pStyle w:val="Intestazione"/>
      <w:jc w:val="right"/>
      <w:rPr>
        <w:rFonts w:ascii="Arial" w:hAnsi="Arial" w:cs="Arial"/>
        <w:b/>
        <w:sz w:val="20"/>
        <w:szCs w:val="20"/>
      </w:rPr>
    </w:pPr>
    <w:r w:rsidRPr="006007DB">
      <w:rPr>
        <w:rFonts w:asciiTheme="minorHAnsi" w:hAnsiTheme="minorHAnsi" w:cstheme="minorHAnsi"/>
        <w:b/>
        <w:sz w:val="20"/>
        <w:szCs w:val="20"/>
      </w:rPr>
      <w:t xml:space="preserve">ELENCO PARTECIPANTI ALLA SELEZIONE </w:t>
    </w:r>
    <w:r w:rsidRPr="006007DB">
      <w:rPr>
        <w:rFonts w:ascii="Calibri" w:hAnsi="Calibri" w:cs="Calibri"/>
        <w:color w:val="000000"/>
        <w:sz w:val="20"/>
        <w:szCs w:val="20"/>
      </w:rPr>
      <w:t xml:space="preserve"> </w:t>
    </w:r>
    <w:r w:rsidRPr="006007DB">
      <w:rPr>
        <w:rFonts w:ascii="Calibri" w:hAnsi="Calibri" w:cs="Calibri"/>
        <w:b/>
        <w:bCs/>
        <w:color w:val="000000"/>
        <w:sz w:val="20"/>
        <w:szCs w:val="20"/>
      </w:rPr>
      <w:t>DOCENTI TUTOR  INTERNI</w:t>
    </w:r>
    <w:r w:rsidRPr="006007DB">
      <w:rPr>
        <w:rFonts w:ascii="Arial" w:hAnsi="Arial" w:cs="Arial"/>
        <w:b/>
        <w:sz w:val="20"/>
        <w:szCs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96" w:rsidRDefault="00F009BA" w:rsidP="001C6096">
    <w:pPr>
      <w:pStyle w:val="Didascalia"/>
      <w:jc w:val="left"/>
    </w:pPr>
    <w:r>
      <w:rPr>
        <w:noProof/>
      </w:rPr>
      <w:drawing>
        <wp:inline distT="0" distB="0" distL="0" distR="0">
          <wp:extent cx="5762625" cy="8763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75C122B"/>
    <w:multiLevelType w:val="hybridMultilevel"/>
    <w:tmpl w:val="5186FB8E"/>
    <w:lvl w:ilvl="0" w:tplc="2010461E">
      <w:start w:val="1"/>
      <w:numFmt w:val="bullet"/>
      <w:lvlText w:val="-"/>
      <w:lvlJc w:val="left"/>
      <w:pPr>
        <w:ind w:left="212" w:hanging="34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A0CB4B8">
      <w:start w:val="1"/>
      <w:numFmt w:val="bullet"/>
      <w:lvlText w:val="•"/>
      <w:lvlJc w:val="left"/>
      <w:pPr>
        <w:ind w:left="1197" w:hanging="341"/>
      </w:pPr>
      <w:rPr>
        <w:rFonts w:hint="default"/>
      </w:rPr>
    </w:lvl>
    <w:lvl w:ilvl="2" w:tplc="68FCFD04">
      <w:start w:val="1"/>
      <w:numFmt w:val="bullet"/>
      <w:lvlText w:val="•"/>
      <w:lvlJc w:val="left"/>
      <w:pPr>
        <w:ind w:left="2183" w:hanging="341"/>
      </w:pPr>
      <w:rPr>
        <w:rFonts w:hint="default"/>
      </w:rPr>
    </w:lvl>
    <w:lvl w:ilvl="3" w:tplc="0F1E2DEC">
      <w:start w:val="1"/>
      <w:numFmt w:val="bullet"/>
      <w:lvlText w:val="•"/>
      <w:lvlJc w:val="left"/>
      <w:pPr>
        <w:ind w:left="3168" w:hanging="341"/>
      </w:pPr>
      <w:rPr>
        <w:rFonts w:hint="default"/>
      </w:rPr>
    </w:lvl>
    <w:lvl w:ilvl="4" w:tplc="05E21E5A">
      <w:start w:val="1"/>
      <w:numFmt w:val="bullet"/>
      <w:lvlText w:val="•"/>
      <w:lvlJc w:val="left"/>
      <w:pPr>
        <w:ind w:left="4153" w:hanging="341"/>
      </w:pPr>
      <w:rPr>
        <w:rFonts w:hint="default"/>
      </w:rPr>
    </w:lvl>
    <w:lvl w:ilvl="5" w:tplc="B8588A96">
      <w:start w:val="1"/>
      <w:numFmt w:val="bullet"/>
      <w:lvlText w:val="•"/>
      <w:lvlJc w:val="left"/>
      <w:pPr>
        <w:ind w:left="5138" w:hanging="341"/>
      </w:pPr>
      <w:rPr>
        <w:rFonts w:hint="default"/>
      </w:rPr>
    </w:lvl>
    <w:lvl w:ilvl="6" w:tplc="0EFEA7A0">
      <w:start w:val="1"/>
      <w:numFmt w:val="bullet"/>
      <w:lvlText w:val="•"/>
      <w:lvlJc w:val="left"/>
      <w:pPr>
        <w:ind w:left="6123" w:hanging="341"/>
      </w:pPr>
      <w:rPr>
        <w:rFonts w:hint="default"/>
      </w:rPr>
    </w:lvl>
    <w:lvl w:ilvl="7" w:tplc="4E50DE78">
      <w:start w:val="1"/>
      <w:numFmt w:val="bullet"/>
      <w:lvlText w:val="•"/>
      <w:lvlJc w:val="left"/>
      <w:pPr>
        <w:ind w:left="7108" w:hanging="341"/>
      </w:pPr>
      <w:rPr>
        <w:rFonts w:hint="default"/>
      </w:rPr>
    </w:lvl>
    <w:lvl w:ilvl="8" w:tplc="28C67ED4">
      <w:start w:val="1"/>
      <w:numFmt w:val="bullet"/>
      <w:lvlText w:val="•"/>
      <w:lvlJc w:val="left"/>
      <w:pPr>
        <w:ind w:left="8093" w:hanging="341"/>
      </w:pPr>
      <w:rPr>
        <w:rFonts w:hint="default"/>
      </w:rPr>
    </w:lvl>
  </w:abstractNum>
  <w:abstractNum w:abstractNumId="4">
    <w:nsid w:val="181D3741"/>
    <w:multiLevelType w:val="hybridMultilevel"/>
    <w:tmpl w:val="1286E08C"/>
    <w:lvl w:ilvl="0" w:tplc="E4AE9A66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183"/>
        <w:sz w:val="24"/>
        <w:szCs w:val="24"/>
      </w:rPr>
    </w:lvl>
    <w:lvl w:ilvl="1" w:tplc="B6D22376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BEC8BA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07CEAFA2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828E0EC6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33C0CD9E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A348A062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50EA94B4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459A8C6C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5">
    <w:nsid w:val="19480A1E"/>
    <w:multiLevelType w:val="hybridMultilevel"/>
    <w:tmpl w:val="81E4AA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240042"/>
    <w:multiLevelType w:val="hybridMultilevel"/>
    <w:tmpl w:val="990E3AC0"/>
    <w:lvl w:ilvl="0" w:tplc="1BC6E0F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530D"/>
    <w:multiLevelType w:val="hybridMultilevel"/>
    <w:tmpl w:val="A2008CA6"/>
    <w:lvl w:ilvl="0" w:tplc="66EE18B2">
      <w:start w:val="1"/>
      <w:numFmt w:val="decimal"/>
      <w:lvlText w:val="%1)"/>
      <w:lvlJc w:val="left"/>
      <w:pPr>
        <w:ind w:left="902" w:hanging="263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33E82D6">
      <w:start w:val="1"/>
      <w:numFmt w:val="bullet"/>
      <w:lvlText w:val=""/>
      <w:lvlJc w:val="left"/>
      <w:pPr>
        <w:ind w:left="1399" w:hanging="111"/>
      </w:pPr>
      <w:rPr>
        <w:rFonts w:hint="default"/>
        <w:highlight w:val="yellow"/>
      </w:rPr>
    </w:lvl>
    <w:lvl w:ilvl="2" w:tplc="B5724B26">
      <w:start w:val="1"/>
      <w:numFmt w:val="bullet"/>
      <w:lvlText w:val="•"/>
      <w:lvlJc w:val="left"/>
      <w:pPr>
        <w:ind w:left="2339" w:hanging="111"/>
      </w:pPr>
      <w:rPr>
        <w:rFonts w:hint="default"/>
      </w:rPr>
    </w:lvl>
    <w:lvl w:ilvl="3" w:tplc="73FC1CAA">
      <w:start w:val="1"/>
      <w:numFmt w:val="bullet"/>
      <w:lvlText w:val="•"/>
      <w:lvlJc w:val="left"/>
      <w:pPr>
        <w:ind w:left="3280" w:hanging="111"/>
      </w:pPr>
      <w:rPr>
        <w:rFonts w:hint="default"/>
      </w:rPr>
    </w:lvl>
    <w:lvl w:ilvl="4" w:tplc="0BAAB990">
      <w:start w:val="1"/>
      <w:numFmt w:val="bullet"/>
      <w:lvlText w:val="•"/>
      <w:lvlJc w:val="left"/>
      <w:pPr>
        <w:ind w:left="4220" w:hanging="111"/>
      </w:pPr>
      <w:rPr>
        <w:rFonts w:hint="default"/>
      </w:rPr>
    </w:lvl>
    <w:lvl w:ilvl="5" w:tplc="7300254E">
      <w:start w:val="1"/>
      <w:numFmt w:val="bullet"/>
      <w:lvlText w:val="•"/>
      <w:lvlJc w:val="left"/>
      <w:pPr>
        <w:ind w:left="5161" w:hanging="111"/>
      </w:pPr>
      <w:rPr>
        <w:rFonts w:hint="default"/>
      </w:rPr>
    </w:lvl>
    <w:lvl w:ilvl="6" w:tplc="993C185C">
      <w:start w:val="1"/>
      <w:numFmt w:val="bullet"/>
      <w:lvlText w:val="•"/>
      <w:lvlJc w:val="left"/>
      <w:pPr>
        <w:ind w:left="6101" w:hanging="111"/>
      </w:pPr>
      <w:rPr>
        <w:rFonts w:hint="default"/>
      </w:rPr>
    </w:lvl>
    <w:lvl w:ilvl="7" w:tplc="DD522BCA">
      <w:start w:val="1"/>
      <w:numFmt w:val="bullet"/>
      <w:lvlText w:val="•"/>
      <w:lvlJc w:val="left"/>
      <w:pPr>
        <w:ind w:left="7042" w:hanging="111"/>
      </w:pPr>
      <w:rPr>
        <w:rFonts w:hint="default"/>
      </w:rPr>
    </w:lvl>
    <w:lvl w:ilvl="8" w:tplc="55C28BC0">
      <w:start w:val="1"/>
      <w:numFmt w:val="bullet"/>
      <w:lvlText w:val="•"/>
      <w:lvlJc w:val="left"/>
      <w:pPr>
        <w:ind w:left="7982" w:hanging="111"/>
      </w:pPr>
      <w:rPr>
        <w:rFonts w:hint="default"/>
      </w:rPr>
    </w:lvl>
  </w:abstractNum>
  <w:abstractNum w:abstractNumId="8">
    <w:nsid w:val="1B6C365A"/>
    <w:multiLevelType w:val="multilevel"/>
    <w:tmpl w:val="3C3C5046"/>
    <w:lvl w:ilvl="0">
      <w:start w:val="4"/>
      <w:numFmt w:val="upperLetter"/>
      <w:lvlText w:val="%1"/>
      <w:lvlJc w:val="left"/>
      <w:pPr>
        <w:ind w:left="560" w:hanging="711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560" w:hanging="711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560" w:hanging="71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lowerLetter"/>
      <w:lvlText w:val="%4)"/>
      <w:lvlJc w:val="left"/>
      <w:pPr>
        <w:ind w:left="1260" w:hanging="36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1619" w:hanging="26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4232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269"/>
      </w:pPr>
      <w:rPr>
        <w:rFonts w:hint="default"/>
      </w:rPr>
    </w:lvl>
  </w:abstractNum>
  <w:abstractNum w:abstractNumId="9">
    <w:nsid w:val="31D02313"/>
    <w:multiLevelType w:val="hybridMultilevel"/>
    <w:tmpl w:val="8F5A0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12108"/>
    <w:multiLevelType w:val="hybridMultilevel"/>
    <w:tmpl w:val="7C5C3E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36F65"/>
    <w:multiLevelType w:val="hybridMultilevel"/>
    <w:tmpl w:val="727EA8B6"/>
    <w:lvl w:ilvl="0" w:tplc="C8CCEE96">
      <w:start w:val="1"/>
      <w:numFmt w:val="lowerLetter"/>
      <w:lvlText w:val="%1)"/>
      <w:lvlJc w:val="left"/>
      <w:pPr>
        <w:ind w:left="824" w:hanging="346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7B980C40">
      <w:start w:val="1"/>
      <w:numFmt w:val="bullet"/>
      <w:lvlText w:val="•"/>
      <w:lvlJc w:val="left"/>
      <w:pPr>
        <w:ind w:left="1302" w:hanging="346"/>
      </w:pPr>
      <w:rPr>
        <w:rFonts w:hint="default"/>
      </w:rPr>
    </w:lvl>
    <w:lvl w:ilvl="2" w:tplc="4FC4A85C">
      <w:start w:val="1"/>
      <w:numFmt w:val="bullet"/>
      <w:lvlText w:val="•"/>
      <w:lvlJc w:val="left"/>
      <w:pPr>
        <w:ind w:left="1779" w:hanging="346"/>
      </w:pPr>
      <w:rPr>
        <w:rFonts w:hint="default"/>
      </w:rPr>
    </w:lvl>
    <w:lvl w:ilvl="3" w:tplc="6FB4C80E">
      <w:start w:val="1"/>
      <w:numFmt w:val="bullet"/>
      <w:lvlText w:val="•"/>
      <w:lvlJc w:val="left"/>
      <w:pPr>
        <w:ind w:left="2257" w:hanging="346"/>
      </w:pPr>
      <w:rPr>
        <w:rFonts w:hint="default"/>
      </w:rPr>
    </w:lvl>
    <w:lvl w:ilvl="4" w:tplc="5908EFD4">
      <w:start w:val="1"/>
      <w:numFmt w:val="bullet"/>
      <w:lvlText w:val="•"/>
      <w:lvlJc w:val="left"/>
      <w:pPr>
        <w:ind w:left="2734" w:hanging="346"/>
      </w:pPr>
      <w:rPr>
        <w:rFonts w:hint="default"/>
      </w:rPr>
    </w:lvl>
    <w:lvl w:ilvl="5" w:tplc="2E24A03C">
      <w:start w:val="1"/>
      <w:numFmt w:val="bullet"/>
      <w:lvlText w:val="•"/>
      <w:lvlJc w:val="left"/>
      <w:pPr>
        <w:ind w:left="3212" w:hanging="346"/>
      </w:pPr>
      <w:rPr>
        <w:rFonts w:hint="default"/>
      </w:rPr>
    </w:lvl>
    <w:lvl w:ilvl="6" w:tplc="C70A8150">
      <w:start w:val="1"/>
      <w:numFmt w:val="bullet"/>
      <w:lvlText w:val="•"/>
      <w:lvlJc w:val="left"/>
      <w:pPr>
        <w:ind w:left="3689" w:hanging="346"/>
      </w:pPr>
      <w:rPr>
        <w:rFonts w:hint="default"/>
      </w:rPr>
    </w:lvl>
    <w:lvl w:ilvl="7" w:tplc="40381BB8">
      <w:start w:val="1"/>
      <w:numFmt w:val="bullet"/>
      <w:lvlText w:val="•"/>
      <w:lvlJc w:val="left"/>
      <w:pPr>
        <w:ind w:left="4167" w:hanging="346"/>
      </w:pPr>
      <w:rPr>
        <w:rFonts w:hint="default"/>
      </w:rPr>
    </w:lvl>
    <w:lvl w:ilvl="8" w:tplc="DEB0C876">
      <w:start w:val="1"/>
      <w:numFmt w:val="bullet"/>
      <w:lvlText w:val="•"/>
      <w:lvlJc w:val="left"/>
      <w:pPr>
        <w:ind w:left="4644" w:hanging="346"/>
      </w:pPr>
      <w:rPr>
        <w:rFonts w:hint="default"/>
      </w:rPr>
    </w:lvl>
  </w:abstractNum>
  <w:abstractNum w:abstractNumId="12">
    <w:nsid w:val="6C781769"/>
    <w:multiLevelType w:val="hybridMultilevel"/>
    <w:tmpl w:val="4000CA68"/>
    <w:lvl w:ilvl="0" w:tplc="622EE0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076234"/>
    <w:multiLevelType w:val="hybridMultilevel"/>
    <w:tmpl w:val="4AE4597C"/>
    <w:lvl w:ilvl="0" w:tplc="7292B5B4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B00AB34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24CE8AA">
      <w:start w:val="1"/>
      <w:numFmt w:val="bullet"/>
      <w:lvlText w:val="•"/>
      <w:lvlJc w:val="left"/>
      <w:pPr>
        <w:ind w:left="900" w:hanging="696"/>
      </w:pPr>
      <w:rPr>
        <w:rFonts w:hint="default"/>
      </w:rPr>
    </w:lvl>
    <w:lvl w:ilvl="3" w:tplc="6CCADBC0">
      <w:start w:val="1"/>
      <w:numFmt w:val="bullet"/>
      <w:lvlText w:val="•"/>
      <w:lvlJc w:val="left"/>
      <w:pPr>
        <w:ind w:left="2020" w:hanging="696"/>
      </w:pPr>
      <w:rPr>
        <w:rFonts w:hint="default"/>
      </w:rPr>
    </w:lvl>
    <w:lvl w:ilvl="4" w:tplc="DD581D4C">
      <w:start w:val="1"/>
      <w:numFmt w:val="bullet"/>
      <w:lvlText w:val="•"/>
      <w:lvlJc w:val="left"/>
      <w:pPr>
        <w:ind w:left="3141" w:hanging="696"/>
      </w:pPr>
      <w:rPr>
        <w:rFonts w:hint="default"/>
      </w:rPr>
    </w:lvl>
    <w:lvl w:ilvl="5" w:tplc="5A3AD642">
      <w:start w:val="1"/>
      <w:numFmt w:val="bullet"/>
      <w:lvlText w:val="•"/>
      <w:lvlJc w:val="left"/>
      <w:pPr>
        <w:ind w:left="4261" w:hanging="696"/>
      </w:pPr>
      <w:rPr>
        <w:rFonts w:hint="default"/>
      </w:rPr>
    </w:lvl>
    <w:lvl w:ilvl="6" w:tplc="3D08B16A">
      <w:start w:val="1"/>
      <w:numFmt w:val="bullet"/>
      <w:lvlText w:val="•"/>
      <w:lvlJc w:val="left"/>
      <w:pPr>
        <w:ind w:left="5382" w:hanging="696"/>
      </w:pPr>
      <w:rPr>
        <w:rFonts w:hint="default"/>
      </w:rPr>
    </w:lvl>
    <w:lvl w:ilvl="7" w:tplc="CCCC3406">
      <w:start w:val="1"/>
      <w:numFmt w:val="bullet"/>
      <w:lvlText w:val="•"/>
      <w:lvlJc w:val="left"/>
      <w:pPr>
        <w:ind w:left="6502" w:hanging="696"/>
      </w:pPr>
      <w:rPr>
        <w:rFonts w:hint="default"/>
      </w:rPr>
    </w:lvl>
    <w:lvl w:ilvl="8" w:tplc="39887738">
      <w:start w:val="1"/>
      <w:numFmt w:val="bullet"/>
      <w:lvlText w:val="•"/>
      <w:lvlJc w:val="left"/>
      <w:pPr>
        <w:ind w:left="7623" w:hanging="696"/>
      </w:pPr>
      <w:rPr>
        <w:rFonts w:hint="default"/>
      </w:rPr>
    </w:lvl>
  </w:abstractNum>
  <w:abstractNum w:abstractNumId="14">
    <w:nsid w:val="712C006F"/>
    <w:multiLevelType w:val="hybridMultilevel"/>
    <w:tmpl w:val="C7162642"/>
    <w:lvl w:ilvl="0" w:tplc="D070F8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823B0"/>
    <w:multiLevelType w:val="hybridMultilevel"/>
    <w:tmpl w:val="AD0078A0"/>
    <w:lvl w:ilvl="0" w:tplc="0A441AB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9E9BD2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64AAA32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F4365488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71625F7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0360BC54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924AC66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23EC782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D52A61F4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6">
    <w:nsid w:val="7C255EE4"/>
    <w:multiLevelType w:val="hybridMultilevel"/>
    <w:tmpl w:val="D13C7066"/>
    <w:lvl w:ilvl="0" w:tplc="E708CF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3"/>
  </w:num>
  <w:num w:numId="5">
    <w:abstractNumId w:val="11"/>
  </w:num>
  <w:num w:numId="6">
    <w:abstractNumId w:val="7"/>
  </w:num>
  <w:num w:numId="7">
    <w:abstractNumId w:val="4"/>
  </w:num>
  <w:num w:numId="8">
    <w:abstractNumId w:val="13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0"/>
  </w:num>
  <w:num w:numId="13">
    <w:abstractNumId w:val="5"/>
  </w:num>
  <w:num w:numId="14">
    <w:abstractNumId w:val="9"/>
  </w:num>
  <w:num w:numId="15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283"/>
  <w:drawingGridHorizontalSpacing w:val="57"/>
  <w:displayVertic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569CA"/>
    <w:rsid w:val="00004566"/>
    <w:rsid w:val="000051F5"/>
    <w:rsid w:val="00010759"/>
    <w:rsid w:val="000119B3"/>
    <w:rsid w:val="00022245"/>
    <w:rsid w:val="000237D3"/>
    <w:rsid w:val="000569CA"/>
    <w:rsid w:val="000A0B40"/>
    <w:rsid w:val="000A6BD7"/>
    <w:rsid w:val="000B6DED"/>
    <w:rsid w:val="000C168D"/>
    <w:rsid w:val="000D182E"/>
    <w:rsid w:val="000E28E3"/>
    <w:rsid w:val="000E4A3B"/>
    <w:rsid w:val="000E4D31"/>
    <w:rsid w:val="000E7A33"/>
    <w:rsid w:val="00115080"/>
    <w:rsid w:val="00137379"/>
    <w:rsid w:val="00142679"/>
    <w:rsid w:val="00150558"/>
    <w:rsid w:val="00164236"/>
    <w:rsid w:val="00172156"/>
    <w:rsid w:val="0017420D"/>
    <w:rsid w:val="00180747"/>
    <w:rsid w:val="00185164"/>
    <w:rsid w:val="00185474"/>
    <w:rsid w:val="00191E0F"/>
    <w:rsid w:val="0019438D"/>
    <w:rsid w:val="001A54F9"/>
    <w:rsid w:val="001B59BC"/>
    <w:rsid w:val="001C2664"/>
    <w:rsid w:val="001C6096"/>
    <w:rsid w:val="001E0A70"/>
    <w:rsid w:val="001E717C"/>
    <w:rsid w:val="002043A7"/>
    <w:rsid w:val="0020465C"/>
    <w:rsid w:val="0022745E"/>
    <w:rsid w:val="00240D7A"/>
    <w:rsid w:val="00250A63"/>
    <w:rsid w:val="00266E5E"/>
    <w:rsid w:val="00267912"/>
    <w:rsid w:val="00276046"/>
    <w:rsid w:val="00280400"/>
    <w:rsid w:val="002A23F4"/>
    <w:rsid w:val="002A6DCD"/>
    <w:rsid w:val="002B044C"/>
    <w:rsid w:val="002C2286"/>
    <w:rsid w:val="002E0862"/>
    <w:rsid w:val="002E3C07"/>
    <w:rsid w:val="002E5EAB"/>
    <w:rsid w:val="002E69C4"/>
    <w:rsid w:val="00306EC3"/>
    <w:rsid w:val="00310EA3"/>
    <w:rsid w:val="00313BB9"/>
    <w:rsid w:val="00326DE3"/>
    <w:rsid w:val="003360F5"/>
    <w:rsid w:val="00362921"/>
    <w:rsid w:val="003721FD"/>
    <w:rsid w:val="00385A2C"/>
    <w:rsid w:val="003957E1"/>
    <w:rsid w:val="003A457F"/>
    <w:rsid w:val="003A5A7A"/>
    <w:rsid w:val="003B021C"/>
    <w:rsid w:val="003B0333"/>
    <w:rsid w:val="003B7FB0"/>
    <w:rsid w:val="003C1DB3"/>
    <w:rsid w:val="003C27D6"/>
    <w:rsid w:val="003C7A70"/>
    <w:rsid w:val="003D52BB"/>
    <w:rsid w:val="003E44B3"/>
    <w:rsid w:val="00400CF9"/>
    <w:rsid w:val="00425271"/>
    <w:rsid w:val="0043768F"/>
    <w:rsid w:val="004439A4"/>
    <w:rsid w:val="00451E27"/>
    <w:rsid w:val="00455D14"/>
    <w:rsid w:val="00462B8B"/>
    <w:rsid w:val="00465AC2"/>
    <w:rsid w:val="00492B7B"/>
    <w:rsid w:val="00495FEC"/>
    <w:rsid w:val="00496632"/>
    <w:rsid w:val="004A4B20"/>
    <w:rsid w:val="004C3D6F"/>
    <w:rsid w:val="004D25DA"/>
    <w:rsid w:val="004D71D9"/>
    <w:rsid w:val="004E3CBC"/>
    <w:rsid w:val="004E658A"/>
    <w:rsid w:val="004F6B79"/>
    <w:rsid w:val="00502414"/>
    <w:rsid w:val="00504C6E"/>
    <w:rsid w:val="00532510"/>
    <w:rsid w:val="005647BB"/>
    <w:rsid w:val="00565A3C"/>
    <w:rsid w:val="0058373F"/>
    <w:rsid w:val="00584728"/>
    <w:rsid w:val="0058766C"/>
    <w:rsid w:val="005B088A"/>
    <w:rsid w:val="005B7201"/>
    <w:rsid w:val="005C1858"/>
    <w:rsid w:val="005D36CD"/>
    <w:rsid w:val="005D5432"/>
    <w:rsid w:val="005E07EC"/>
    <w:rsid w:val="005F098F"/>
    <w:rsid w:val="005F7924"/>
    <w:rsid w:val="006007DB"/>
    <w:rsid w:val="0061768B"/>
    <w:rsid w:val="00631E5C"/>
    <w:rsid w:val="00640F77"/>
    <w:rsid w:val="00643EA0"/>
    <w:rsid w:val="00656DB7"/>
    <w:rsid w:val="00670D4B"/>
    <w:rsid w:val="00684075"/>
    <w:rsid w:val="00686341"/>
    <w:rsid w:val="00691462"/>
    <w:rsid w:val="0069572A"/>
    <w:rsid w:val="006B248E"/>
    <w:rsid w:val="006C78EB"/>
    <w:rsid w:val="00702F5E"/>
    <w:rsid w:val="00716121"/>
    <w:rsid w:val="00722EAE"/>
    <w:rsid w:val="00727014"/>
    <w:rsid w:val="0073603F"/>
    <w:rsid w:val="00740EE4"/>
    <w:rsid w:val="00747F20"/>
    <w:rsid w:val="00776870"/>
    <w:rsid w:val="007A622A"/>
    <w:rsid w:val="007A7AB9"/>
    <w:rsid w:val="007B70FB"/>
    <w:rsid w:val="007C454A"/>
    <w:rsid w:val="007C4F6E"/>
    <w:rsid w:val="007D3E31"/>
    <w:rsid w:val="007D613C"/>
    <w:rsid w:val="007E3BCE"/>
    <w:rsid w:val="007E6326"/>
    <w:rsid w:val="007F140D"/>
    <w:rsid w:val="008040E6"/>
    <w:rsid w:val="00813EF9"/>
    <w:rsid w:val="008240F4"/>
    <w:rsid w:val="00824C17"/>
    <w:rsid w:val="00830708"/>
    <w:rsid w:val="00843D98"/>
    <w:rsid w:val="00851FE9"/>
    <w:rsid w:val="00860CE9"/>
    <w:rsid w:val="00882A45"/>
    <w:rsid w:val="0088439E"/>
    <w:rsid w:val="0088512B"/>
    <w:rsid w:val="00885FDA"/>
    <w:rsid w:val="0089350A"/>
    <w:rsid w:val="00895688"/>
    <w:rsid w:val="008A0F0E"/>
    <w:rsid w:val="008C5307"/>
    <w:rsid w:val="008D0412"/>
    <w:rsid w:val="008D3A77"/>
    <w:rsid w:val="008D4DF3"/>
    <w:rsid w:val="008F5422"/>
    <w:rsid w:val="00906F56"/>
    <w:rsid w:val="009205D3"/>
    <w:rsid w:val="009332E0"/>
    <w:rsid w:val="00937C1B"/>
    <w:rsid w:val="009444CD"/>
    <w:rsid w:val="009444D5"/>
    <w:rsid w:val="00947376"/>
    <w:rsid w:val="009529B7"/>
    <w:rsid w:val="00957E16"/>
    <w:rsid w:val="009657E3"/>
    <w:rsid w:val="00966749"/>
    <w:rsid w:val="00973F2B"/>
    <w:rsid w:val="009745B1"/>
    <w:rsid w:val="00976794"/>
    <w:rsid w:val="00980D07"/>
    <w:rsid w:val="009843DA"/>
    <w:rsid w:val="00985200"/>
    <w:rsid w:val="0099463F"/>
    <w:rsid w:val="00997E15"/>
    <w:rsid w:val="009A0A22"/>
    <w:rsid w:val="009A3E13"/>
    <w:rsid w:val="009A6800"/>
    <w:rsid w:val="009A6E4D"/>
    <w:rsid w:val="009C4152"/>
    <w:rsid w:val="009C5E73"/>
    <w:rsid w:val="009D3A2A"/>
    <w:rsid w:val="009E6DD4"/>
    <w:rsid w:val="009F5DB3"/>
    <w:rsid w:val="009F6668"/>
    <w:rsid w:val="00A1163F"/>
    <w:rsid w:val="00A125CB"/>
    <w:rsid w:val="00A26493"/>
    <w:rsid w:val="00A41E74"/>
    <w:rsid w:val="00A4511A"/>
    <w:rsid w:val="00A501DF"/>
    <w:rsid w:val="00A56076"/>
    <w:rsid w:val="00A65E0C"/>
    <w:rsid w:val="00A66108"/>
    <w:rsid w:val="00A7334F"/>
    <w:rsid w:val="00A77091"/>
    <w:rsid w:val="00A90824"/>
    <w:rsid w:val="00A9288D"/>
    <w:rsid w:val="00AA049E"/>
    <w:rsid w:val="00AB043A"/>
    <w:rsid w:val="00AB517B"/>
    <w:rsid w:val="00AC36C7"/>
    <w:rsid w:val="00AC70AF"/>
    <w:rsid w:val="00AD1984"/>
    <w:rsid w:val="00AD4F2E"/>
    <w:rsid w:val="00AE0DBF"/>
    <w:rsid w:val="00AE59F3"/>
    <w:rsid w:val="00AF50C0"/>
    <w:rsid w:val="00B22623"/>
    <w:rsid w:val="00B6071E"/>
    <w:rsid w:val="00B770A3"/>
    <w:rsid w:val="00B82EF3"/>
    <w:rsid w:val="00B900F6"/>
    <w:rsid w:val="00B9184D"/>
    <w:rsid w:val="00B93F30"/>
    <w:rsid w:val="00BA144E"/>
    <w:rsid w:val="00BB48E0"/>
    <w:rsid w:val="00BD1532"/>
    <w:rsid w:val="00BD6B27"/>
    <w:rsid w:val="00BE3353"/>
    <w:rsid w:val="00BE673B"/>
    <w:rsid w:val="00BE7102"/>
    <w:rsid w:val="00BF5E69"/>
    <w:rsid w:val="00C00D35"/>
    <w:rsid w:val="00C03D7D"/>
    <w:rsid w:val="00C12881"/>
    <w:rsid w:val="00C15D25"/>
    <w:rsid w:val="00C234EA"/>
    <w:rsid w:val="00C34AEF"/>
    <w:rsid w:val="00C34D9A"/>
    <w:rsid w:val="00C362CF"/>
    <w:rsid w:val="00C43CA4"/>
    <w:rsid w:val="00C4708B"/>
    <w:rsid w:val="00C52E7A"/>
    <w:rsid w:val="00C67D68"/>
    <w:rsid w:val="00C71F2A"/>
    <w:rsid w:val="00C81B2E"/>
    <w:rsid w:val="00C845C0"/>
    <w:rsid w:val="00CA53DE"/>
    <w:rsid w:val="00CA5BD0"/>
    <w:rsid w:val="00CB0865"/>
    <w:rsid w:val="00CB33A2"/>
    <w:rsid w:val="00CB3E00"/>
    <w:rsid w:val="00CC3711"/>
    <w:rsid w:val="00CC44A2"/>
    <w:rsid w:val="00CF1D4F"/>
    <w:rsid w:val="00D1396B"/>
    <w:rsid w:val="00D3050B"/>
    <w:rsid w:val="00D445AB"/>
    <w:rsid w:val="00D46555"/>
    <w:rsid w:val="00D57FAE"/>
    <w:rsid w:val="00D7206D"/>
    <w:rsid w:val="00D87066"/>
    <w:rsid w:val="00D87A72"/>
    <w:rsid w:val="00D96814"/>
    <w:rsid w:val="00DA7AFD"/>
    <w:rsid w:val="00DB0A18"/>
    <w:rsid w:val="00DC7B67"/>
    <w:rsid w:val="00DE1733"/>
    <w:rsid w:val="00DE612A"/>
    <w:rsid w:val="00E00C90"/>
    <w:rsid w:val="00E05A2A"/>
    <w:rsid w:val="00E1610C"/>
    <w:rsid w:val="00E36BDE"/>
    <w:rsid w:val="00E56312"/>
    <w:rsid w:val="00E70B18"/>
    <w:rsid w:val="00EA04FE"/>
    <w:rsid w:val="00EA35A2"/>
    <w:rsid w:val="00EC7F1F"/>
    <w:rsid w:val="00ED55F8"/>
    <w:rsid w:val="00EE5817"/>
    <w:rsid w:val="00EF02E5"/>
    <w:rsid w:val="00F009BA"/>
    <w:rsid w:val="00F04416"/>
    <w:rsid w:val="00F11E29"/>
    <w:rsid w:val="00F14D35"/>
    <w:rsid w:val="00F20CD5"/>
    <w:rsid w:val="00F36E0A"/>
    <w:rsid w:val="00F426C6"/>
    <w:rsid w:val="00F44CB5"/>
    <w:rsid w:val="00F472BA"/>
    <w:rsid w:val="00F52B5F"/>
    <w:rsid w:val="00F72337"/>
    <w:rsid w:val="00F80DD6"/>
    <w:rsid w:val="00F90880"/>
    <w:rsid w:val="00F95C50"/>
    <w:rsid w:val="00FA15F2"/>
    <w:rsid w:val="00FA1E6A"/>
    <w:rsid w:val="00FB248E"/>
    <w:rsid w:val="00FB4CD5"/>
    <w:rsid w:val="00FC3353"/>
    <w:rsid w:val="00FC62DC"/>
    <w:rsid w:val="00FD6E06"/>
    <w:rsid w:val="00FF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0D18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D182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suppressAutoHyphens/>
      <w:jc w:val="center"/>
      <w:outlineLvl w:val="1"/>
    </w:pPr>
    <w:rPr>
      <w:b/>
      <w:bCs/>
      <w:szCs w:val="9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15D25"/>
    <w:pPr>
      <w:keepNext/>
      <w:keepLines/>
      <w:suppressAutoHyphens/>
      <w:spacing w:before="200"/>
      <w:outlineLvl w:val="6"/>
    </w:pPr>
    <w:rPr>
      <w:rFonts w:ascii="Cambria" w:hAnsi="Cambria"/>
      <w:i/>
      <w:iCs/>
      <w:color w:val="404040"/>
      <w:lang w:eastAsia="ar-SA"/>
    </w:rPr>
  </w:style>
  <w:style w:type="paragraph" w:styleId="Titolo9">
    <w:name w:val="heading 9"/>
    <w:basedOn w:val="Normale"/>
    <w:next w:val="Normale"/>
    <w:qFormat/>
    <w:rsid w:val="000D18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D182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Collegamentoipertestuale">
    <w:name w:val="Hyperlink"/>
    <w:rsid w:val="000D182E"/>
    <w:rPr>
      <w:color w:val="0000FF"/>
      <w:u w:val="single"/>
    </w:rPr>
  </w:style>
  <w:style w:type="paragraph" w:styleId="Intestazione">
    <w:name w:val="header"/>
    <w:basedOn w:val="Normale"/>
    <w:link w:val="IntestazioneCarattere1"/>
    <w:semiHidden/>
    <w:rsid w:val="000D18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0D182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0D182E"/>
    <w:pPr>
      <w:ind w:left="4956"/>
      <w:jc w:val="right"/>
    </w:pPr>
  </w:style>
  <w:style w:type="character" w:customStyle="1" w:styleId="RientrocorpodeltestoCarattere">
    <w:name w:val="Rientro corpo del testo Carattere"/>
    <w:semiHidden/>
    <w:rsid w:val="000D182E"/>
    <w:rPr>
      <w:sz w:val="24"/>
      <w:szCs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0D182E"/>
    <w:pPr>
      <w:ind w:left="360"/>
      <w:jc w:val="center"/>
    </w:pPr>
    <w:rPr>
      <w:rFonts w:ascii="Comic Sans MS" w:hAnsi="Comic Sans MS"/>
      <w:b/>
      <w:sz w:val="44"/>
      <w:szCs w:val="40"/>
    </w:rPr>
  </w:style>
  <w:style w:type="paragraph" w:customStyle="1" w:styleId="Default">
    <w:name w:val="Default"/>
    <w:rsid w:val="000D18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0D182E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semiHidden/>
    <w:rsid w:val="000D182E"/>
    <w:pPr>
      <w:spacing w:before="100" w:beforeAutospacing="1" w:after="100" w:afterAutospacing="1"/>
    </w:pPr>
  </w:style>
  <w:style w:type="character" w:styleId="Enfasicorsivo">
    <w:name w:val="Emphasis"/>
    <w:qFormat/>
    <w:rsid w:val="000D182E"/>
    <w:rPr>
      <w:i/>
      <w:iCs/>
    </w:rPr>
  </w:style>
  <w:style w:type="character" w:customStyle="1" w:styleId="Rientrocorpodeltesto3Carattere">
    <w:name w:val="Rientro corpo del testo 3 Carattere"/>
    <w:link w:val="Rientrocorpodeltesto3"/>
    <w:semiHidden/>
    <w:rsid w:val="009A6E4D"/>
    <w:rPr>
      <w:sz w:val="16"/>
      <w:szCs w:val="16"/>
    </w:rPr>
  </w:style>
  <w:style w:type="character" w:customStyle="1" w:styleId="Titolo2Carattere">
    <w:name w:val="Titolo 2 Carattere"/>
    <w:rsid w:val="000D182E"/>
    <w:rPr>
      <w:b/>
      <w:bCs/>
      <w:sz w:val="24"/>
      <w:szCs w:val="9"/>
      <w:lang w:eastAsia="ar-SA"/>
    </w:rPr>
  </w:style>
  <w:style w:type="paragraph" w:customStyle="1" w:styleId="Contenutotabella">
    <w:name w:val="Contenuto tabella"/>
    <w:basedOn w:val="Normale"/>
    <w:rsid w:val="000D182E"/>
    <w:pPr>
      <w:suppressLineNumbers/>
      <w:suppressAutoHyphens/>
    </w:pPr>
    <w:rPr>
      <w:lang w:eastAsia="ar-SA"/>
    </w:rPr>
  </w:style>
  <w:style w:type="character" w:customStyle="1" w:styleId="PidipaginaCarattere">
    <w:name w:val="Piè di pagina Carattere"/>
    <w:uiPriority w:val="99"/>
    <w:rsid w:val="000D182E"/>
    <w:rPr>
      <w:sz w:val="24"/>
      <w:szCs w:val="24"/>
    </w:rPr>
  </w:style>
  <w:style w:type="character" w:customStyle="1" w:styleId="IntestazioneCarattere">
    <w:name w:val="Intestazione Carattere"/>
    <w:rsid w:val="000D182E"/>
    <w:rPr>
      <w:sz w:val="24"/>
      <w:szCs w:val="24"/>
    </w:rPr>
  </w:style>
  <w:style w:type="paragraph" w:styleId="Corpodeltesto">
    <w:name w:val="Body Text"/>
    <w:basedOn w:val="Normale"/>
    <w:link w:val="CorpodeltestoCarattere2"/>
    <w:semiHidden/>
    <w:rsid w:val="000D182E"/>
    <w:pPr>
      <w:spacing w:after="120"/>
    </w:pPr>
  </w:style>
  <w:style w:type="character" w:customStyle="1" w:styleId="CorpodeltestoCarattere">
    <w:name w:val="Corpo del testo Carattere"/>
    <w:rsid w:val="000D182E"/>
    <w:rPr>
      <w:sz w:val="24"/>
      <w:szCs w:val="24"/>
    </w:rPr>
  </w:style>
  <w:style w:type="character" w:customStyle="1" w:styleId="TitoloCarattere">
    <w:name w:val="Titolo Carattere"/>
    <w:rsid w:val="000D182E"/>
    <w:rPr>
      <w:b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B4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0B40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9332E0"/>
    <w:pPr>
      <w:tabs>
        <w:tab w:val="left" w:pos="1134"/>
        <w:tab w:val="left" w:pos="5670"/>
      </w:tabs>
      <w:suppressAutoHyphens/>
      <w:ind w:left="142"/>
      <w:jc w:val="both"/>
    </w:pPr>
    <w:rPr>
      <w:b/>
      <w:bCs/>
      <w:i/>
      <w:iCs/>
      <w:szCs w:val="20"/>
      <w:lang w:eastAsia="ar-SA"/>
    </w:rPr>
  </w:style>
  <w:style w:type="character" w:customStyle="1" w:styleId="CorpodeltestoCarattere2">
    <w:name w:val="Corpo del testo Carattere2"/>
    <w:link w:val="Corpodeltesto"/>
    <w:semiHidden/>
    <w:rsid w:val="004D71D9"/>
    <w:rPr>
      <w:sz w:val="24"/>
      <w:szCs w:val="24"/>
    </w:rPr>
  </w:style>
  <w:style w:type="character" w:customStyle="1" w:styleId="IntestazioneCarattere1">
    <w:name w:val="Intestazione Carattere1"/>
    <w:link w:val="Intestazione"/>
    <w:locked/>
    <w:rsid w:val="003B7FB0"/>
    <w:rPr>
      <w:sz w:val="24"/>
      <w:szCs w:val="24"/>
      <w:lang w:bidi="ar-SA"/>
    </w:rPr>
  </w:style>
  <w:style w:type="paragraph" w:styleId="Nessunaspaziatura">
    <w:name w:val="No Spacing"/>
    <w:qFormat/>
    <w:rsid w:val="003B7FB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10EA3"/>
    <w:rPr>
      <w:b/>
      <w:bCs/>
    </w:rPr>
  </w:style>
  <w:style w:type="character" w:customStyle="1" w:styleId="Titolo7Carattere">
    <w:name w:val="Titolo 7 Carattere"/>
    <w:link w:val="Titolo7"/>
    <w:uiPriority w:val="9"/>
    <w:rsid w:val="00C15D25"/>
    <w:rPr>
      <w:rFonts w:ascii="Cambria" w:hAnsi="Cambria"/>
      <w:i/>
      <w:iCs/>
      <w:color w:val="404040"/>
      <w:sz w:val="24"/>
      <w:szCs w:val="24"/>
      <w:lang w:eastAsia="ar-SA"/>
    </w:rPr>
  </w:style>
  <w:style w:type="character" w:customStyle="1" w:styleId="CorpodeltestoCarattere1">
    <w:name w:val="Corpo del testo Carattere1"/>
    <w:semiHidden/>
    <w:rsid w:val="00C15D25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C15D25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ltesto3Carattere">
    <w:name w:val="Corpo del testo 3 Carattere"/>
    <w:link w:val="Corpodeltesto3"/>
    <w:uiPriority w:val="99"/>
    <w:rsid w:val="00C15D25"/>
    <w:rPr>
      <w:sz w:val="16"/>
      <w:szCs w:val="16"/>
      <w:lang w:eastAsia="ar-SA"/>
    </w:rPr>
  </w:style>
  <w:style w:type="paragraph" w:customStyle="1" w:styleId="Normale0">
    <w:name w:val="[Normale]"/>
    <w:rsid w:val="00C15D2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ax">
    <w:name w:val="fax"/>
    <w:basedOn w:val="Carpredefinitoparagrafo"/>
    <w:rsid w:val="00C15D25"/>
  </w:style>
  <w:style w:type="character" w:customStyle="1" w:styleId="mail">
    <w:name w:val="mail"/>
    <w:basedOn w:val="Carpredefinitoparagrafo"/>
    <w:rsid w:val="00C15D25"/>
  </w:style>
  <w:style w:type="character" w:customStyle="1" w:styleId="apple-converted-space">
    <w:name w:val="apple-converted-space"/>
    <w:basedOn w:val="Carpredefinitoparagrafo"/>
    <w:rsid w:val="00C15D25"/>
  </w:style>
  <w:style w:type="table" w:customStyle="1" w:styleId="TableNormal">
    <w:name w:val="Table Normal"/>
    <w:uiPriority w:val="2"/>
    <w:semiHidden/>
    <w:unhideWhenUsed/>
    <w:qFormat/>
    <w:rsid w:val="00C15D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5D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C15D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824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C4F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C4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500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1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9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0255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2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7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4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9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2153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7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5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6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759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9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34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97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85699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Hewlett-Packard Company</Company>
  <LinksUpToDate>false</LinksUpToDate>
  <CharactersWithSpaces>2599</CharactersWithSpaces>
  <SharedDoc>false</SharedDoc>
  <HLinks>
    <vt:vector size="18" baseType="variant">
      <vt:variant>
        <vt:i4>1310771</vt:i4>
      </vt:variant>
      <vt:variant>
        <vt:i4>9</vt:i4>
      </vt:variant>
      <vt:variant>
        <vt:i4>0</vt:i4>
      </vt:variant>
      <vt:variant>
        <vt:i4>5</vt:i4>
      </vt:variant>
      <vt:variant>
        <vt:lpwstr>mailto:paic8AT00X@pec.istruzione.it</vt:lpwstr>
      </vt:variant>
      <vt:variant>
        <vt:lpwstr/>
      </vt:variant>
      <vt:variant>
        <vt:i4>1638410</vt:i4>
      </vt:variant>
      <vt:variant>
        <vt:i4>6</vt:i4>
      </vt:variant>
      <vt:variant>
        <vt:i4>0</vt:i4>
      </vt:variant>
      <vt:variant>
        <vt:i4>5</vt:i4>
      </vt:variant>
      <vt:variant>
        <vt:lpwstr>http://www.icssperonepertini.it/</vt:lpwstr>
      </vt:variant>
      <vt:variant>
        <vt:lpwstr/>
      </vt:variant>
      <vt:variant>
        <vt:i4>6225952</vt:i4>
      </vt:variant>
      <vt:variant>
        <vt:i4>3</vt:i4>
      </vt:variant>
      <vt:variant>
        <vt:i4>0</vt:i4>
      </vt:variant>
      <vt:variant>
        <vt:i4>5</vt:i4>
      </vt:variant>
      <vt:variant>
        <vt:lpwstr>mailto:paic8AT00X@istruzione.it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romano</dc:creator>
  <cp:lastModifiedBy>HP</cp:lastModifiedBy>
  <cp:revision>2</cp:revision>
  <cp:lastPrinted>2016-07-22T11:46:00Z</cp:lastPrinted>
  <dcterms:created xsi:type="dcterms:W3CDTF">2019-03-10T22:55:00Z</dcterms:created>
  <dcterms:modified xsi:type="dcterms:W3CDTF">2019-03-10T22:55:00Z</dcterms:modified>
</cp:coreProperties>
</file>